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C5DFF" w14:textId="77777777" w:rsidR="00170BF8" w:rsidRDefault="00170BF8">
      <w:pPr>
        <w:spacing w:before="25" w:line="300" w:lineRule="auto"/>
        <w:ind w:left="2817"/>
        <w:rPr>
          <w:rFonts w:ascii="Arial" w:eastAsia="Arial" w:hAnsi="Arial" w:cs="Arial"/>
          <w:b/>
          <w:sz w:val="28"/>
          <w:szCs w:val="28"/>
          <w:u w:val="single"/>
        </w:rPr>
      </w:pPr>
      <w:bookmarkStart w:id="0" w:name="_heading=h.gjdgxs" w:colFirst="0" w:colLast="0"/>
      <w:bookmarkEnd w:id="0"/>
    </w:p>
    <w:p w14:paraId="7FD1B6F3" w14:textId="77777777" w:rsidR="00170BF8" w:rsidRDefault="00170BF8">
      <w:pPr>
        <w:spacing w:before="25" w:line="300" w:lineRule="auto"/>
        <w:ind w:left="2817"/>
        <w:rPr>
          <w:rFonts w:ascii="Arial" w:eastAsia="Arial" w:hAnsi="Arial" w:cs="Arial"/>
          <w:b/>
          <w:sz w:val="28"/>
          <w:szCs w:val="28"/>
          <w:u w:val="single"/>
        </w:rPr>
      </w:pPr>
    </w:p>
    <w:p w14:paraId="685D42B5" w14:textId="5FDEC252" w:rsidR="003F1D04" w:rsidRDefault="00C94895">
      <w:pPr>
        <w:spacing w:before="25" w:line="300" w:lineRule="auto"/>
        <w:ind w:left="281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BUKTI PENYERAHAN TESIS/DISERTASI</w:t>
      </w:r>
    </w:p>
    <w:p w14:paraId="5CD4FC0F" w14:textId="77777777" w:rsidR="003F1D04" w:rsidRDefault="003F1D04">
      <w:pPr>
        <w:spacing w:before="8"/>
        <w:rPr>
          <w:sz w:val="24"/>
          <w:szCs w:val="24"/>
        </w:rPr>
      </w:pPr>
    </w:p>
    <w:p w14:paraId="71D6B146" w14:textId="77777777" w:rsidR="003F1D04" w:rsidRDefault="00C94895">
      <w:pPr>
        <w:spacing w:before="32" w:line="359" w:lineRule="auto"/>
        <w:ind w:left="119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Nama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Mahasiswa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............................................................................................................................................ Alamat      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45BC4DD" w14:textId="77777777" w:rsidR="003F1D04" w:rsidRDefault="00C94895">
      <w:pPr>
        <w:spacing w:before="2"/>
        <w:ind w:left="20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F9C24A1" w14:textId="77777777" w:rsidR="003F1D04" w:rsidRDefault="003F1D04">
      <w:pPr>
        <w:spacing w:before="6" w:line="120" w:lineRule="auto"/>
        <w:rPr>
          <w:sz w:val="12"/>
          <w:szCs w:val="12"/>
        </w:rPr>
      </w:pPr>
    </w:p>
    <w:p w14:paraId="0436263C" w14:textId="77777777" w:rsidR="003F1D04" w:rsidRDefault="00C94895">
      <w:pPr>
        <w:ind w:left="2085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Telp</w:t>
      </w:r>
      <w:proofErr w:type="spellEnd"/>
      <w:r>
        <w:rPr>
          <w:rFonts w:ascii="Arial" w:eastAsia="Arial" w:hAnsi="Arial" w:cs="Arial"/>
          <w:sz w:val="22"/>
          <w:szCs w:val="22"/>
        </w:rPr>
        <w:t>. ……………………………………..…  /HP. …………………………………………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…..</w:t>
      </w:r>
      <w:proofErr w:type="gramEnd"/>
    </w:p>
    <w:p w14:paraId="2C6574EF" w14:textId="77777777" w:rsidR="003F1D04" w:rsidRDefault="003F1D04">
      <w:pPr>
        <w:spacing w:before="6" w:line="120" w:lineRule="auto"/>
        <w:rPr>
          <w:sz w:val="12"/>
          <w:szCs w:val="12"/>
        </w:rPr>
      </w:pPr>
    </w:p>
    <w:p w14:paraId="4B43C3F3" w14:textId="77777777" w:rsidR="003F1D04" w:rsidRDefault="00C94895">
      <w:pPr>
        <w:ind w:left="119" w:right="4545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Nomor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Pokok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...................................................................</w:t>
      </w:r>
    </w:p>
    <w:p w14:paraId="01C113ED" w14:textId="77777777" w:rsidR="003F1D04" w:rsidRDefault="003F1D04">
      <w:pPr>
        <w:spacing w:before="4" w:line="120" w:lineRule="auto"/>
        <w:rPr>
          <w:sz w:val="12"/>
          <w:szCs w:val="12"/>
        </w:rPr>
      </w:pPr>
    </w:p>
    <w:p w14:paraId="67262BFC" w14:textId="77777777" w:rsidR="003F1D04" w:rsidRDefault="00C94895">
      <w:pPr>
        <w:spacing w:line="361" w:lineRule="auto"/>
        <w:ind w:left="119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Program </w:t>
      </w:r>
      <w:proofErr w:type="spellStart"/>
      <w:r>
        <w:rPr>
          <w:rFonts w:ascii="Arial" w:eastAsia="Arial" w:hAnsi="Arial" w:cs="Arial"/>
          <w:sz w:val="22"/>
          <w:szCs w:val="22"/>
        </w:rPr>
        <w:t>Studi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 Sponsor    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............................................................................................................................................ </w:t>
      </w:r>
      <w:proofErr w:type="spellStart"/>
      <w:r>
        <w:rPr>
          <w:rFonts w:ascii="Arial" w:eastAsia="Arial" w:hAnsi="Arial" w:cs="Arial"/>
          <w:sz w:val="22"/>
          <w:szCs w:val="22"/>
        </w:rPr>
        <w:t>Tanggal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Ujian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Tesis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 </w:t>
      </w:r>
      <w:proofErr w:type="spellStart"/>
      <w:r>
        <w:rPr>
          <w:rFonts w:ascii="Arial" w:eastAsia="Arial" w:hAnsi="Arial" w:cs="Arial"/>
          <w:sz w:val="22"/>
          <w:szCs w:val="22"/>
        </w:rPr>
        <w:t>Sidang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Promosi ……………………………………………</w:t>
      </w:r>
    </w:p>
    <w:p w14:paraId="3E7247ED" w14:textId="77777777" w:rsidR="003F1D04" w:rsidRDefault="00C94895">
      <w:pPr>
        <w:spacing w:before="1" w:line="359" w:lineRule="auto"/>
        <w:ind w:left="119" w:right="75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Judul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Tesis/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............................................................................................................................................ </w:t>
      </w:r>
      <w:proofErr w:type="spellStart"/>
      <w:r>
        <w:rPr>
          <w:rFonts w:ascii="Arial" w:eastAsia="Arial" w:hAnsi="Arial" w:cs="Arial"/>
          <w:sz w:val="22"/>
          <w:szCs w:val="22"/>
        </w:rPr>
        <w:t>Disertasi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............................................................................................................................................</w:t>
      </w:r>
    </w:p>
    <w:p w14:paraId="413E36B9" w14:textId="77777777" w:rsidR="003F1D04" w:rsidRDefault="00C94895">
      <w:pPr>
        <w:spacing w:before="3" w:line="359" w:lineRule="auto"/>
        <w:ind w:left="119" w:right="77" w:firstLine="19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 </w:t>
      </w:r>
      <w:proofErr w:type="spellStart"/>
      <w:r>
        <w:rPr>
          <w:rFonts w:ascii="Arial" w:eastAsia="Arial" w:hAnsi="Arial" w:cs="Arial"/>
          <w:sz w:val="22"/>
          <w:szCs w:val="22"/>
        </w:rPr>
        <w:t>Penyerahan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Tesis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Disertasi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:</w:t>
      </w:r>
      <w:proofErr w:type="gramEnd"/>
    </w:p>
    <w:p w14:paraId="0AC63911" w14:textId="77777777" w:rsidR="003F1D04" w:rsidRDefault="00C94895">
      <w:pPr>
        <w:ind w:left="979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Penerima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Tanggal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            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Tandatangan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           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Jumlah</w:t>
      </w:r>
      <w:proofErr w:type="spellEnd"/>
    </w:p>
    <w:p w14:paraId="7187FD31" w14:textId="77777777" w:rsidR="003F1D04" w:rsidRDefault="003F1D04">
      <w:pPr>
        <w:spacing w:before="1" w:line="120" w:lineRule="auto"/>
        <w:rPr>
          <w:sz w:val="13"/>
          <w:szCs w:val="13"/>
        </w:rPr>
      </w:pPr>
    </w:p>
    <w:p w14:paraId="09092D9A" w14:textId="77777777" w:rsidR="003F1D04" w:rsidRDefault="00C94895">
      <w:pPr>
        <w:ind w:left="119" w:right="82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A.  </w:t>
      </w:r>
      <w:proofErr w:type="spellStart"/>
      <w:r>
        <w:rPr>
          <w:rFonts w:ascii="Arial" w:eastAsia="Arial" w:hAnsi="Arial" w:cs="Arial"/>
          <w:sz w:val="22"/>
          <w:szCs w:val="22"/>
        </w:rPr>
        <w:t>Komisi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Pembimbing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:</w:t>
      </w:r>
      <w:proofErr w:type="gramEnd"/>
    </w:p>
    <w:p w14:paraId="40271688" w14:textId="77777777" w:rsidR="003F1D04" w:rsidRDefault="003F1D04">
      <w:pPr>
        <w:spacing w:before="1" w:line="160" w:lineRule="auto"/>
        <w:rPr>
          <w:sz w:val="17"/>
          <w:szCs w:val="17"/>
        </w:rPr>
      </w:pPr>
    </w:p>
    <w:tbl>
      <w:tblPr>
        <w:tblStyle w:val="a"/>
        <w:tblW w:w="9924" w:type="dxa"/>
        <w:tblInd w:w="362" w:type="dxa"/>
        <w:tblLayout w:type="fixed"/>
        <w:tblLook w:val="0000" w:firstRow="0" w:lastRow="0" w:firstColumn="0" w:lastColumn="0" w:noHBand="0" w:noVBand="0"/>
      </w:tblPr>
      <w:tblGrid>
        <w:gridCol w:w="4658"/>
        <w:gridCol w:w="1902"/>
        <w:gridCol w:w="2510"/>
        <w:gridCol w:w="854"/>
      </w:tblGrid>
      <w:tr w:rsidR="003F1D04" w14:paraId="1E11C957" w14:textId="77777777">
        <w:trPr>
          <w:trHeight w:val="45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369831FA" w14:textId="77777777" w:rsidR="003F1D04" w:rsidRDefault="00C94895">
            <w:pPr>
              <w:spacing w:before="72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 ……………………………………………….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07C2241B" w14:textId="77777777" w:rsidR="003F1D04" w:rsidRDefault="00C94895">
            <w:pPr>
              <w:spacing w:before="72"/>
              <w:ind w:left="32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 /...... /.......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3DEFE2F2" w14:textId="77777777" w:rsidR="003F1D04" w:rsidRDefault="00C94895">
            <w:pPr>
              <w:spacing w:before="72"/>
              <w:ind w:left="1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6E22E2A" w14:textId="77777777" w:rsidR="003F1D04" w:rsidRDefault="00C94895">
            <w:pPr>
              <w:spacing w:before="72"/>
              <w:ind w:left="2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eks</w:t>
            </w:r>
            <w:proofErr w:type="spellEnd"/>
          </w:p>
        </w:tc>
      </w:tr>
      <w:tr w:rsidR="003F1D04" w14:paraId="79E12C65" w14:textId="77777777">
        <w:trPr>
          <w:trHeight w:val="493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2B65DE68" w14:textId="77777777" w:rsidR="003F1D04" w:rsidRDefault="003F1D04">
            <w:pPr>
              <w:spacing w:before="9" w:line="100" w:lineRule="auto"/>
              <w:rPr>
                <w:sz w:val="10"/>
                <w:szCs w:val="10"/>
              </w:rPr>
            </w:pPr>
          </w:p>
          <w:p w14:paraId="7E120069" w14:textId="77777777" w:rsidR="003F1D04" w:rsidRDefault="00C94895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 ……………………………………………….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13A6CB09" w14:textId="77777777" w:rsidR="003F1D04" w:rsidRDefault="003F1D04">
            <w:pPr>
              <w:spacing w:before="9" w:line="100" w:lineRule="auto"/>
              <w:rPr>
                <w:sz w:val="10"/>
                <w:szCs w:val="10"/>
              </w:rPr>
            </w:pPr>
          </w:p>
          <w:p w14:paraId="00C7DABC" w14:textId="77777777" w:rsidR="003F1D04" w:rsidRDefault="00C94895">
            <w:pPr>
              <w:ind w:left="32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 /...... /.......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0E1F1632" w14:textId="77777777" w:rsidR="003F1D04" w:rsidRDefault="003F1D04">
            <w:pPr>
              <w:spacing w:before="9" w:line="100" w:lineRule="auto"/>
              <w:rPr>
                <w:sz w:val="10"/>
                <w:szCs w:val="10"/>
              </w:rPr>
            </w:pPr>
          </w:p>
          <w:p w14:paraId="59A342F9" w14:textId="77777777" w:rsidR="003F1D04" w:rsidRDefault="00C94895">
            <w:pPr>
              <w:ind w:left="1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74D2262" w14:textId="77777777" w:rsidR="003F1D04" w:rsidRDefault="003F1D04">
            <w:pPr>
              <w:spacing w:before="9" w:line="100" w:lineRule="auto"/>
              <w:rPr>
                <w:sz w:val="10"/>
                <w:szCs w:val="10"/>
              </w:rPr>
            </w:pPr>
          </w:p>
          <w:p w14:paraId="152CFC8B" w14:textId="77777777" w:rsidR="003F1D04" w:rsidRDefault="00C94895">
            <w:pPr>
              <w:ind w:left="2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eks</w:t>
            </w:r>
            <w:proofErr w:type="spellEnd"/>
          </w:p>
        </w:tc>
      </w:tr>
      <w:tr w:rsidR="003F1D04" w14:paraId="34839A01" w14:textId="77777777">
        <w:trPr>
          <w:trHeight w:val="493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4E711EF8" w14:textId="77777777" w:rsidR="003F1D04" w:rsidRDefault="003F1D04">
            <w:pPr>
              <w:spacing w:before="8" w:line="100" w:lineRule="auto"/>
              <w:rPr>
                <w:sz w:val="10"/>
                <w:szCs w:val="10"/>
              </w:rPr>
            </w:pPr>
          </w:p>
          <w:p w14:paraId="64BDE8BB" w14:textId="77777777" w:rsidR="003F1D04" w:rsidRDefault="00C94895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 ……………………………………………….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64964990" w14:textId="77777777" w:rsidR="003F1D04" w:rsidRDefault="003F1D04">
            <w:pPr>
              <w:spacing w:before="8" w:line="100" w:lineRule="auto"/>
              <w:rPr>
                <w:sz w:val="10"/>
                <w:szCs w:val="10"/>
              </w:rPr>
            </w:pPr>
          </w:p>
          <w:p w14:paraId="74910E46" w14:textId="77777777" w:rsidR="003F1D04" w:rsidRDefault="00C94895">
            <w:pPr>
              <w:ind w:left="32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 /...... /.......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7BDD8205" w14:textId="77777777" w:rsidR="003F1D04" w:rsidRDefault="003F1D04">
            <w:pPr>
              <w:spacing w:before="8" w:line="100" w:lineRule="auto"/>
              <w:rPr>
                <w:sz w:val="10"/>
                <w:szCs w:val="10"/>
              </w:rPr>
            </w:pPr>
          </w:p>
          <w:p w14:paraId="7BD1FDE9" w14:textId="77777777" w:rsidR="003F1D04" w:rsidRDefault="00C94895">
            <w:pPr>
              <w:ind w:left="1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206DCD7" w14:textId="77777777" w:rsidR="003F1D04" w:rsidRDefault="003F1D04">
            <w:pPr>
              <w:spacing w:before="8" w:line="100" w:lineRule="auto"/>
              <w:rPr>
                <w:sz w:val="10"/>
                <w:szCs w:val="10"/>
              </w:rPr>
            </w:pPr>
          </w:p>
          <w:p w14:paraId="1C52EE10" w14:textId="77777777" w:rsidR="003F1D04" w:rsidRDefault="00C94895">
            <w:pPr>
              <w:ind w:left="2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eks</w:t>
            </w:r>
            <w:proofErr w:type="spellEnd"/>
          </w:p>
        </w:tc>
      </w:tr>
      <w:tr w:rsidR="003F1D04" w14:paraId="10E473CC" w14:textId="77777777">
        <w:trPr>
          <w:trHeight w:val="493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37B7E910" w14:textId="77777777" w:rsidR="003F1D04" w:rsidRDefault="003F1D04">
            <w:pPr>
              <w:spacing w:before="9" w:line="100" w:lineRule="auto"/>
              <w:rPr>
                <w:sz w:val="10"/>
                <w:szCs w:val="10"/>
              </w:rPr>
            </w:pPr>
          </w:p>
          <w:p w14:paraId="2574D658" w14:textId="77777777" w:rsidR="003F1D04" w:rsidRDefault="00C94895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4.. ……………………………………………….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0E4FA50B" w14:textId="77777777" w:rsidR="003F1D04" w:rsidRDefault="003F1D04">
            <w:pPr>
              <w:spacing w:before="9" w:line="100" w:lineRule="auto"/>
              <w:rPr>
                <w:sz w:val="10"/>
                <w:szCs w:val="10"/>
              </w:rPr>
            </w:pPr>
          </w:p>
          <w:p w14:paraId="207B5DE1" w14:textId="77777777" w:rsidR="003F1D04" w:rsidRDefault="00C94895">
            <w:pPr>
              <w:ind w:left="32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 /...... /.......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37CD5422" w14:textId="77777777" w:rsidR="003F1D04" w:rsidRDefault="003F1D04">
            <w:pPr>
              <w:spacing w:before="9" w:line="100" w:lineRule="auto"/>
              <w:rPr>
                <w:sz w:val="10"/>
                <w:szCs w:val="10"/>
              </w:rPr>
            </w:pPr>
          </w:p>
          <w:p w14:paraId="5B217C8F" w14:textId="77777777" w:rsidR="003F1D04" w:rsidRDefault="00C94895">
            <w:pPr>
              <w:ind w:left="1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EB45C7B" w14:textId="77777777" w:rsidR="003F1D04" w:rsidRDefault="003F1D04">
            <w:pPr>
              <w:spacing w:before="9" w:line="100" w:lineRule="auto"/>
              <w:rPr>
                <w:sz w:val="10"/>
                <w:szCs w:val="10"/>
              </w:rPr>
            </w:pPr>
          </w:p>
          <w:p w14:paraId="584CAF0D" w14:textId="77777777" w:rsidR="003F1D04" w:rsidRDefault="00C94895">
            <w:pPr>
              <w:ind w:left="28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eks</w:t>
            </w:r>
            <w:proofErr w:type="spellEnd"/>
          </w:p>
        </w:tc>
      </w:tr>
      <w:tr w:rsidR="003F1D04" w14:paraId="2F60265A" w14:textId="77777777">
        <w:trPr>
          <w:trHeight w:val="456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273B0611" w14:textId="77777777" w:rsidR="003F1D04" w:rsidRDefault="003F1D04">
            <w:pPr>
              <w:spacing w:before="8" w:line="100" w:lineRule="auto"/>
              <w:rPr>
                <w:sz w:val="10"/>
                <w:szCs w:val="10"/>
              </w:rPr>
            </w:pPr>
          </w:p>
          <w:p w14:paraId="1E64936B" w14:textId="77777777" w:rsidR="003F1D04" w:rsidRDefault="00C94895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 ……………………………………………….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1378302A" w14:textId="77777777" w:rsidR="003F1D04" w:rsidRDefault="003F1D04">
            <w:pPr>
              <w:spacing w:before="8" w:line="100" w:lineRule="auto"/>
              <w:rPr>
                <w:sz w:val="10"/>
                <w:szCs w:val="10"/>
              </w:rPr>
            </w:pPr>
          </w:p>
          <w:p w14:paraId="04DC68E5" w14:textId="77777777" w:rsidR="003F1D04" w:rsidRDefault="00C94895">
            <w:pPr>
              <w:ind w:left="32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 /...... /.......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16B0BE0F" w14:textId="77777777" w:rsidR="003F1D04" w:rsidRDefault="003F1D04">
            <w:pPr>
              <w:spacing w:before="8" w:line="100" w:lineRule="auto"/>
              <w:rPr>
                <w:sz w:val="10"/>
                <w:szCs w:val="10"/>
              </w:rPr>
            </w:pPr>
          </w:p>
          <w:p w14:paraId="15780704" w14:textId="77777777" w:rsidR="003F1D04" w:rsidRDefault="00C94895">
            <w:pPr>
              <w:ind w:left="1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8B1D575" w14:textId="77777777" w:rsidR="003F1D04" w:rsidRDefault="003F1D04">
            <w:pPr>
              <w:spacing w:before="8" w:line="100" w:lineRule="auto"/>
              <w:rPr>
                <w:sz w:val="10"/>
                <w:szCs w:val="10"/>
              </w:rPr>
            </w:pPr>
          </w:p>
          <w:p w14:paraId="1956BB67" w14:textId="77777777" w:rsidR="003F1D04" w:rsidRDefault="00C94895">
            <w:pPr>
              <w:ind w:left="2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eks</w:t>
            </w:r>
            <w:proofErr w:type="spellEnd"/>
          </w:p>
        </w:tc>
      </w:tr>
    </w:tbl>
    <w:p w14:paraId="16AC0C8F" w14:textId="77777777" w:rsidR="003F1D04" w:rsidRDefault="003F1D04">
      <w:pPr>
        <w:spacing w:before="18" w:line="280" w:lineRule="auto"/>
        <w:rPr>
          <w:sz w:val="28"/>
          <w:szCs w:val="28"/>
        </w:rPr>
      </w:pPr>
    </w:p>
    <w:p w14:paraId="616A96D3" w14:textId="77777777" w:rsidR="003F1D04" w:rsidRDefault="00C94895">
      <w:pPr>
        <w:spacing w:before="32"/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 Program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Studi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:</w:t>
      </w:r>
      <w:proofErr w:type="gramEnd"/>
    </w:p>
    <w:p w14:paraId="5129046D" w14:textId="77777777" w:rsidR="003F1D04" w:rsidRDefault="003F1D04">
      <w:pPr>
        <w:spacing w:before="19" w:line="220" w:lineRule="auto"/>
        <w:rPr>
          <w:sz w:val="22"/>
          <w:szCs w:val="22"/>
        </w:rPr>
      </w:pPr>
    </w:p>
    <w:p w14:paraId="2D9BB964" w14:textId="77777777" w:rsidR="003F1D04" w:rsidRDefault="00C94895">
      <w:pPr>
        <w:ind w:left="43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………………………………….……..……….           ....... /...... /.......     ...................................       </w:t>
      </w:r>
      <w:r>
        <w:rPr>
          <w:rFonts w:ascii="Arial" w:eastAsia="Arial" w:hAnsi="Arial" w:cs="Arial"/>
          <w:sz w:val="36"/>
          <w:szCs w:val="36"/>
          <w:vertAlign w:val="subscript"/>
        </w:rPr>
        <w:t xml:space="preserve">1 </w:t>
      </w:r>
      <w:proofErr w:type="spellStart"/>
      <w:r>
        <w:rPr>
          <w:rFonts w:ascii="Arial" w:eastAsia="Arial" w:hAnsi="Arial" w:cs="Arial"/>
          <w:sz w:val="36"/>
          <w:szCs w:val="36"/>
          <w:vertAlign w:val="subscript"/>
        </w:rPr>
        <w:t>eks</w:t>
      </w:r>
      <w:proofErr w:type="spellEnd"/>
    </w:p>
    <w:p w14:paraId="4A240B77" w14:textId="77777777" w:rsidR="003F1D04" w:rsidRDefault="003F1D04">
      <w:pPr>
        <w:spacing w:before="3" w:line="140" w:lineRule="auto"/>
        <w:rPr>
          <w:sz w:val="14"/>
          <w:szCs w:val="14"/>
        </w:rPr>
      </w:pPr>
    </w:p>
    <w:p w14:paraId="63D8C1C6" w14:textId="77777777" w:rsidR="003F1D04" w:rsidRDefault="00C94895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 </w:t>
      </w:r>
      <w:proofErr w:type="spellStart"/>
      <w:r>
        <w:rPr>
          <w:rFonts w:ascii="Arial" w:eastAsia="Arial" w:hAnsi="Arial" w:cs="Arial"/>
          <w:sz w:val="22"/>
          <w:szCs w:val="22"/>
        </w:rPr>
        <w:t>Perpustakaan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IPB</w:t>
      </w:r>
    </w:p>
    <w:p w14:paraId="0D8EB834" w14:textId="77777777" w:rsidR="003F1D04" w:rsidRDefault="003F1D04">
      <w:pPr>
        <w:spacing w:before="16" w:line="220" w:lineRule="auto"/>
        <w:rPr>
          <w:sz w:val="22"/>
          <w:szCs w:val="22"/>
        </w:rPr>
      </w:pPr>
    </w:p>
    <w:p w14:paraId="373D4C40" w14:textId="77777777" w:rsidR="003F1D04" w:rsidRDefault="00C94895">
      <w:pPr>
        <w:spacing w:before="32" w:line="360" w:lineRule="auto"/>
        <w:ind w:left="534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36"/>
          <w:szCs w:val="36"/>
          <w:vertAlign w:val="superscript"/>
        </w:rPr>
        <w:t xml:space="preserve">....... /...... /.......     ................................... </w:t>
      </w:r>
      <w:r>
        <w:rPr>
          <w:rFonts w:ascii="Arial" w:eastAsia="Arial" w:hAnsi="Arial" w:cs="Arial"/>
          <w:sz w:val="22"/>
          <w:szCs w:val="22"/>
        </w:rPr>
        <w:t xml:space="preserve">1 </w:t>
      </w:r>
      <w:proofErr w:type="spellStart"/>
      <w:r>
        <w:rPr>
          <w:rFonts w:ascii="Arial" w:eastAsia="Arial" w:hAnsi="Arial" w:cs="Arial"/>
          <w:sz w:val="22"/>
          <w:szCs w:val="22"/>
        </w:rPr>
        <w:t>eks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+ CD *)</w:t>
      </w:r>
    </w:p>
    <w:p w14:paraId="45A31747" w14:textId="77777777" w:rsidR="003F1D04" w:rsidRDefault="003F1D04">
      <w:pPr>
        <w:spacing w:line="200" w:lineRule="auto"/>
      </w:pPr>
    </w:p>
    <w:p w14:paraId="1CC0EB71" w14:textId="77777777" w:rsidR="003F1D04" w:rsidRDefault="003F1D04">
      <w:pPr>
        <w:spacing w:line="200" w:lineRule="auto"/>
      </w:pPr>
    </w:p>
    <w:p w14:paraId="30151010" w14:textId="77777777" w:rsidR="003F1D04" w:rsidRDefault="003F1D04">
      <w:pPr>
        <w:spacing w:line="200" w:lineRule="auto"/>
      </w:pPr>
    </w:p>
    <w:p w14:paraId="331610A0" w14:textId="77777777" w:rsidR="003F1D04" w:rsidRDefault="003F1D04">
      <w:pPr>
        <w:spacing w:line="200" w:lineRule="auto"/>
      </w:pPr>
    </w:p>
    <w:p w14:paraId="7088A9A8" w14:textId="77777777" w:rsidR="003F1D04" w:rsidRDefault="003F1D04">
      <w:pPr>
        <w:spacing w:before="10" w:line="260" w:lineRule="auto"/>
        <w:rPr>
          <w:sz w:val="26"/>
          <w:szCs w:val="26"/>
        </w:rPr>
      </w:pPr>
    </w:p>
    <w:p w14:paraId="45E18293" w14:textId="77777777" w:rsidR="003F1D04" w:rsidRDefault="00C94895">
      <w:pPr>
        <w:spacing w:before="32"/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*) format doc </w:t>
      </w:r>
      <w:proofErr w:type="spellStart"/>
      <w:r>
        <w:rPr>
          <w:rFonts w:ascii="Arial" w:eastAsia="Arial" w:hAnsi="Arial" w:cs="Arial"/>
          <w:sz w:val="22"/>
          <w:szCs w:val="22"/>
        </w:rPr>
        <w:t>atau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pdf</w:t>
      </w:r>
    </w:p>
    <w:sectPr w:rsidR="003F1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59" w:right="578" w:bottom="680" w:left="624" w:header="51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06761" w14:textId="77777777" w:rsidR="00101572" w:rsidRDefault="00101572">
      <w:r>
        <w:separator/>
      </w:r>
    </w:p>
  </w:endnote>
  <w:endnote w:type="continuationSeparator" w:id="0">
    <w:p w14:paraId="36CE795C" w14:textId="77777777" w:rsidR="00101572" w:rsidRDefault="0010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FA09B" w14:textId="77777777" w:rsidR="00170BF8" w:rsidRDefault="00170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75FED" w14:textId="25E58F10" w:rsidR="003F1D04" w:rsidRDefault="00EC0D13" w:rsidP="00170BF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bookmarkStart w:id="1" w:name="_GoBack"/>
    <w:r>
      <w:rPr>
        <w:noProof/>
      </w:rPr>
      <w:drawing>
        <wp:anchor distT="0" distB="0" distL="114300" distR="114300" simplePos="0" relativeHeight="251664384" behindDoc="1" locked="0" layoutInCell="1" allowOverlap="1" wp14:anchorId="707FE76D" wp14:editId="09D9376B">
          <wp:simplePos x="0" y="0"/>
          <wp:positionH relativeFrom="column">
            <wp:posOffset>-383540</wp:posOffset>
          </wp:positionH>
          <wp:positionV relativeFrom="paragraph">
            <wp:posOffset>-3778885</wp:posOffset>
          </wp:positionV>
          <wp:extent cx="292609" cy="4349505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609" cy="4349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r w:rsidR="00170BF8">
      <w:rPr>
        <w:noProof/>
      </w:rPr>
      <w:drawing>
        <wp:anchor distT="0" distB="0" distL="114300" distR="114300" simplePos="0" relativeHeight="251662336" behindDoc="0" locked="0" layoutInCell="1" allowOverlap="1" wp14:anchorId="12F525F7" wp14:editId="1D0882CE">
          <wp:simplePos x="0" y="0"/>
          <wp:positionH relativeFrom="column">
            <wp:posOffset>-29845</wp:posOffset>
          </wp:positionH>
          <wp:positionV relativeFrom="paragraph">
            <wp:posOffset>-168275</wp:posOffset>
          </wp:positionV>
          <wp:extent cx="6798590" cy="533400"/>
          <wp:effectExtent l="0" t="0" r="254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859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23D9FE" w14:textId="77777777" w:rsidR="003F1D04" w:rsidRDefault="00C94895" w:rsidP="00170B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7441FD2E" wp14:editId="229AB351">
              <wp:simplePos x="0" y="0"/>
              <wp:positionH relativeFrom="column">
                <wp:posOffset>-304799</wp:posOffset>
              </wp:positionH>
              <wp:positionV relativeFrom="paragraph">
                <wp:posOffset>6273800</wp:posOffset>
              </wp:positionV>
              <wp:extent cx="294640" cy="4326255"/>
              <wp:effectExtent l="0" t="0" r="0" b="0"/>
              <wp:wrapNone/>
              <wp:docPr id="67" name="Group 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4640" cy="4326255"/>
                        <a:chOff x="5198680" y="1616873"/>
                        <a:chExt cx="288290" cy="432562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5198680" y="1616873"/>
                          <a:ext cx="288290" cy="4325620"/>
                          <a:chOff x="0" y="10025"/>
                          <a:chExt cx="454" cy="6812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10025"/>
                            <a:ext cx="450" cy="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DDE998" w14:textId="77777777" w:rsidR="003F1D04" w:rsidRDefault="003F1D04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0" y="12869"/>
                            <a:ext cx="451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" h="3968" extrusionOk="0">
                                <a:moveTo>
                                  <a:pt x="451" y="3967"/>
                                </a:moveTo>
                                <a:lnTo>
                                  <a:pt x="451" y="325"/>
                                </a:lnTo>
                                <a:lnTo>
                                  <a:pt x="0" y="0"/>
                                </a:lnTo>
                                <a:lnTo>
                                  <a:pt x="0" y="3969"/>
                                </a:lnTo>
                                <a:lnTo>
                                  <a:pt x="1" y="3969"/>
                                </a:lnTo>
                                <a:lnTo>
                                  <a:pt x="451" y="3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0" y="12260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0"/>
                                </a:lnTo>
                                <a:lnTo>
                                  <a:pt x="403" y="2"/>
                                </a:lnTo>
                                <a:lnTo>
                                  <a:pt x="378" y="6"/>
                                </a:lnTo>
                                <a:lnTo>
                                  <a:pt x="353" y="11"/>
                                </a:lnTo>
                                <a:lnTo>
                                  <a:pt x="328" y="17"/>
                                </a:lnTo>
                                <a:lnTo>
                                  <a:pt x="304" y="24"/>
                                </a:lnTo>
                                <a:lnTo>
                                  <a:pt x="280" y="32"/>
                                </a:lnTo>
                                <a:lnTo>
                                  <a:pt x="256" y="42"/>
                                </a:lnTo>
                                <a:lnTo>
                                  <a:pt x="233" y="53"/>
                                </a:lnTo>
                                <a:lnTo>
                                  <a:pt x="210" y="65"/>
                                </a:lnTo>
                                <a:lnTo>
                                  <a:pt x="187" y="79"/>
                                </a:lnTo>
                                <a:lnTo>
                                  <a:pt x="165" y="93"/>
                                </a:lnTo>
                                <a:lnTo>
                                  <a:pt x="143" y="109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4"/>
                                </a:lnTo>
                                <a:lnTo>
                                  <a:pt x="79" y="162"/>
                                </a:lnTo>
                                <a:lnTo>
                                  <a:pt x="59" y="182"/>
                                </a:lnTo>
                                <a:lnTo>
                                  <a:pt x="39" y="203"/>
                                </a:lnTo>
                                <a:lnTo>
                                  <a:pt x="19" y="225"/>
                                </a:lnTo>
                                <a:lnTo>
                                  <a:pt x="0" y="248"/>
                                </a:lnTo>
                                <a:lnTo>
                                  <a:pt x="19" y="271"/>
                                </a:lnTo>
                                <a:lnTo>
                                  <a:pt x="39" y="293"/>
                                </a:lnTo>
                                <a:lnTo>
                                  <a:pt x="59" y="314"/>
                                </a:lnTo>
                                <a:lnTo>
                                  <a:pt x="79" y="334"/>
                                </a:lnTo>
                                <a:lnTo>
                                  <a:pt x="100" y="352"/>
                                </a:lnTo>
                                <a:lnTo>
                                  <a:pt x="121" y="370"/>
                                </a:lnTo>
                                <a:lnTo>
                                  <a:pt x="143" y="387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7"/>
                                </a:lnTo>
                                <a:lnTo>
                                  <a:pt x="210" y="431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4"/>
                                </a:lnTo>
                                <a:lnTo>
                                  <a:pt x="304" y="472"/>
                                </a:lnTo>
                                <a:lnTo>
                                  <a:pt x="328" y="479"/>
                                </a:lnTo>
                                <a:lnTo>
                                  <a:pt x="353" y="485"/>
                                </a:lnTo>
                                <a:lnTo>
                                  <a:pt x="378" y="490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6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5CA6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0" y="497"/>
                                </a:moveTo>
                                <a:lnTo>
                                  <a:pt x="0" y="497"/>
                                </a:lnTo>
                                <a:lnTo>
                                  <a:pt x="26" y="496"/>
                                </a:lnTo>
                                <a:lnTo>
                                  <a:pt x="51" y="494"/>
                                </a:lnTo>
                                <a:lnTo>
                                  <a:pt x="76" y="491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80"/>
                                </a:lnTo>
                                <a:lnTo>
                                  <a:pt x="150" y="472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4"/>
                                </a:lnTo>
                                <a:lnTo>
                                  <a:pt x="221" y="443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8"/>
                                </a:lnTo>
                                <a:lnTo>
                                  <a:pt x="289" y="403"/>
                                </a:lnTo>
                                <a:lnTo>
                                  <a:pt x="311" y="387"/>
                                </a:lnTo>
                                <a:lnTo>
                                  <a:pt x="332" y="371"/>
                                </a:lnTo>
                                <a:lnTo>
                                  <a:pt x="354" y="353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4"/>
                                </a:lnTo>
                                <a:lnTo>
                                  <a:pt x="415" y="293"/>
                                </a:lnTo>
                                <a:lnTo>
                                  <a:pt x="434" y="271"/>
                                </a:lnTo>
                                <a:lnTo>
                                  <a:pt x="454" y="248"/>
                                </a:lnTo>
                                <a:lnTo>
                                  <a:pt x="434" y="225"/>
                                </a:lnTo>
                                <a:lnTo>
                                  <a:pt x="415" y="204"/>
                                </a:lnTo>
                                <a:lnTo>
                                  <a:pt x="395" y="183"/>
                                </a:lnTo>
                                <a:lnTo>
                                  <a:pt x="374" y="163"/>
                                </a:lnTo>
                                <a:lnTo>
                                  <a:pt x="354" y="144"/>
                                </a:lnTo>
                                <a:lnTo>
                                  <a:pt x="332" y="126"/>
                                </a:lnTo>
                                <a:lnTo>
                                  <a:pt x="311" y="109"/>
                                </a:lnTo>
                                <a:lnTo>
                                  <a:pt x="289" y="94"/>
                                </a:lnTo>
                                <a:lnTo>
                                  <a:pt x="266" y="79"/>
                                </a:lnTo>
                                <a:lnTo>
                                  <a:pt x="244" y="66"/>
                                </a:lnTo>
                                <a:lnTo>
                                  <a:pt x="221" y="54"/>
                                </a:lnTo>
                                <a:lnTo>
                                  <a:pt x="197" y="43"/>
                                </a:lnTo>
                                <a:lnTo>
                                  <a:pt x="174" y="33"/>
                                </a:lnTo>
                                <a:lnTo>
                                  <a:pt x="150" y="24"/>
                                </a:lnTo>
                                <a:lnTo>
                                  <a:pt x="125" y="17"/>
                                </a:lnTo>
                                <a:lnTo>
                                  <a:pt x="101" y="11"/>
                                </a:lnTo>
                                <a:lnTo>
                                  <a:pt x="76" y="6"/>
                                </a:lnTo>
                                <a:lnTo>
                                  <a:pt x="51" y="3"/>
                                </a:lnTo>
                                <a:lnTo>
                                  <a:pt x="26" y="1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3A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0" y="497"/>
                                </a:moveTo>
                                <a:lnTo>
                                  <a:pt x="0" y="497"/>
                                </a:lnTo>
                                <a:lnTo>
                                  <a:pt x="26" y="496"/>
                                </a:lnTo>
                                <a:lnTo>
                                  <a:pt x="51" y="494"/>
                                </a:lnTo>
                                <a:lnTo>
                                  <a:pt x="76" y="491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80"/>
                                </a:lnTo>
                                <a:lnTo>
                                  <a:pt x="150" y="473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4"/>
                                </a:lnTo>
                                <a:lnTo>
                                  <a:pt x="221" y="443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8"/>
                                </a:lnTo>
                                <a:lnTo>
                                  <a:pt x="289" y="403"/>
                                </a:lnTo>
                                <a:lnTo>
                                  <a:pt x="311" y="388"/>
                                </a:lnTo>
                                <a:lnTo>
                                  <a:pt x="332" y="371"/>
                                </a:lnTo>
                                <a:lnTo>
                                  <a:pt x="354" y="353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4"/>
                                </a:lnTo>
                                <a:lnTo>
                                  <a:pt x="415" y="293"/>
                                </a:lnTo>
                                <a:lnTo>
                                  <a:pt x="434" y="271"/>
                                </a:lnTo>
                                <a:lnTo>
                                  <a:pt x="454" y="249"/>
                                </a:lnTo>
                                <a:lnTo>
                                  <a:pt x="434" y="226"/>
                                </a:lnTo>
                                <a:lnTo>
                                  <a:pt x="415" y="204"/>
                                </a:lnTo>
                                <a:lnTo>
                                  <a:pt x="395" y="183"/>
                                </a:lnTo>
                                <a:lnTo>
                                  <a:pt x="374" y="163"/>
                                </a:lnTo>
                                <a:lnTo>
                                  <a:pt x="354" y="144"/>
                                </a:lnTo>
                                <a:lnTo>
                                  <a:pt x="332" y="126"/>
                                </a:lnTo>
                                <a:lnTo>
                                  <a:pt x="311" y="110"/>
                                </a:lnTo>
                                <a:lnTo>
                                  <a:pt x="289" y="94"/>
                                </a:lnTo>
                                <a:lnTo>
                                  <a:pt x="266" y="79"/>
                                </a:lnTo>
                                <a:lnTo>
                                  <a:pt x="244" y="66"/>
                                </a:lnTo>
                                <a:lnTo>
                                  <a:pt x="221" y="54"/>
                                </a:lnTo>
                                <a:lnTo>
                                  <a:pt x="197" y="43"/>
                                </a:lnTo>
                                <a:lnTo>
                                  <a:pt x="174" y="33"/>
                                </a:lnTo>
                                <a:lnTo>
                                  <a:pt x="150" y="24"/>
                                </a:lnTo>
                                <a:lnTo>
                                  <a:pt x="125" y="17"/>
                                </a:lnTo>
                                <a:lnTo>
                                  <a:pt x="101" y="11"/>
                                </a:lnTo>
                                <a:lnTo>
                                  <a:pt x="76" y="6"/>
                                </a:lnTo>
                                <a:lnTo>
                                  <a:pt x="51" y="3"/>
                                </a:lnTo>
                                <a:lnTo>
                                  <a:pt x="26" y="1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5AB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>
                          <a:xfrm>
                            <a:off x="0" y="11763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1"/>
                                </a:lnTo>
                                <a:lnTo>
                                  <a:pt x="403" y="3"/>
                                </a:lnTo>
                                <a:lnTo>
                                  <a:pt x="378" y="6"/>
                                </a:lnTo>
                                <a:lnTo>
                                  <a:pt x="353" y="11"/>
                                </a:lnTo>
                                <a:lnTo>
                                  <a:pt x="328" y="17"/>
                                </a:lnTo>
                                <a:lnTo>
                                  <a:pt x="304" y="24"/>
                                </a:lnTo>
                                <a:lnTo>
                                  <a:pt x="280" y="33"/>
                                </a:lnTo>
                                <a:lnTo>
                                  <a:pt x="256" y="42"/>
                                </a:lnTo>
                                <a:lnTo>
                                  <a:pt x="233" y="53"/>
                                </a:lnTo>
                                <a:lnTo>
                                  <a:pt x="210" y="66"/>
                                </a:lnTo>
                                <a:lnTo>
                                  <a:pt x="187" y="79"/>
                                </a:lnTo>
                                <a:lnTo>
                                  <a:pt x="165" y="94"/>
                                </a:lnTo>
                                <a:lnTo>
                                  <a:pt x="143" y="109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4"/>
                                </a:lnTo>
                                <a:lnTo>
                                  <a:pt x="79" y="163"/>
                                </a:lnTo>
                                <a:lnTo>
                                  <a:pt x="59" y="183"/>
                                </a:lnTo>
                                <a:lnTo>
                                  <a:pt x="39" y="203"/>
                                </a:lnTo>
                                <a:lnTo>
                                  <a:pt x="19" y="225"/>
                                </a:lnTo>
                                <a:lnTo>
                                  <a:pt x="0" y="248"/>
                                </a:lnTo>
                                <a:lnTo>
                                  <a:pt x="19" y="271"/>
                                </a:lnTo>
                                <a:lnTo>
                                  <a:pt x="39" y="293"/>
                                </a:lnTo>
                                <a:lnTo>
                                  <a:pt x="59" y="314"/>
                                </a:lnTo>
                                <a:lnTo>
                                  <a:pt x="79" y="334"/>
                                </a:lnTo>
                                <a:lnTo>
                                  <a:pt x="100" y="353"/>
                                </a:lnTo>
                                <a:lnTo>
                                  <a:pt x="121" y="370"/>
                                </a:lnTo>
                                <a:lnTo>
                                  <a:pt x="143" y="387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7"/>
                                </a:lnTo>
                                <a:lnTo>
                                  <a:pt x="210" y="431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4"/>
                                </a:lnTo>
                                <a:lnTo>
                                  <a:pt x="304" y="472"/>
                                </a:lnTo>
                                <a:lnTo>
                                  <a:pt x="328" y="480"/>
                                </a:lnTo>
                                <a:lnTo>
                                  <a:pt x="353" y="486"/>
                                </a:lnTo>
                                <a:lnTo>
                                  <a:pt x="378" y="490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7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6FB4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reeform: Shape 8"/>
                        <wps:cNvSpPr/>
                        <wps:spPr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26" y="497"/>
                                </a:lnTo>
                                <a:lnTo>
                                  <a:pt x="51" y="494"/>
                                </a:lnTo>
                                <a:lnTo>
                                  <a:pt x="76" y="491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80"/>
                                </a:lnTo>
                                <a:lnTo>
                                  <a:pt x="150" y="473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5"/>
                                </a:lnTo>
                                <a:lnTo>
                                  <a:pt x="221" y="444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8"/>
                                </a:lnTo>
                                <a:lnTo>
                                  <a:pt x="289" y="404"/>
                                </a:lnTo>
                                <a:lnTo>
                                  <a:pt x="311" y="388"/>
                                </a:lnTo>
                                <a:lnTo>
                                  <a:pt x="332" y="371"/>
                                </a:lnTo>
                                <a:lnTo>
                                  <a:pt x="354" y="353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5"/>
                                </a:lnTo>
                                <a:lnTo>
                                  <a:pt x="415" y="294"/>
                                </a:lnTo>
                                <a:lnTo>
                                  <a:pt x="434" y="27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425" y="248"/>
                                </a:lnTo>
                                <a:lnTo>
                                  <a:pt x="400" y="246"/>
                                </a:lnTo>
                                <a:lnTo>
                                  <a:pt x="375" y="243"/>
                                </a:lnTo>
                                <a:lnTo>
                                  <a:pt x="351" y="238"/>
                                </a:lnTo>
                                <a:lnTo>
                                  <a:pt x="326" y="232"/>
                                </a:lnTo>
                                <a:lnTo>
                                  <a:pt x="302" y="225"/>
                                </a:lnTo>
                                <a:lnTo>
                                  <a:pt x="278" y="216"/>
                                </a:lnTo>
                                <a:lnTo>
                                  <a:pt x="255" y="206"/>
                                </a:lnTo>
                                <a:lnTo>
                                  <a:pt x="231" y="195"/>
                                </a:lnTo>
                                <a:lnTo>
                                  <a:pt x="209" y="183"/>
                                </a:lnTo>
                                <a:lnTo>
                                  <a:pt x="186" y="170"/>
                                </a:lnTo>
                                <a:lnTo>
                                  <a:pt x="164" y="155"/>
                                </a:lnTo>
                                <a:lnTo>
                                  <a:pt x="142" y="140"/>
                                </a:lnTo>
                                <a:lnTo>
                                  <a:pt x="120" y="123"/>
                                </a:lnTo>
                                <a:lnTo>
                                  <a:pt x="99" y="105"/>
                                </a:lnTo>
                                <a:lnTo>
                                  <a:pt x="79" y="86"/>
                                </a:lnTo>
                                <a:lnTo>
                                  <a:pt x="58" y="66"/>
                                </a:lnTo>
                                <a:lnTo>
                                  <a:pt x="38" y="45"/>
                                </a:lnTo>
                                <a:lnTo>
                                  <a:pt x="19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6C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1"/>
                                </a:lnTo>
                                <a:lnTo>
                                  <a:pt x="403" y="3"/>
                                </a:lnTo>
                                <a:lnTo>
                                  <a:pt x="378" y="7"/>
                                </a:lnTo>
                                <a:lnTo>
                                  <a:pt x="353" y="11"/>
                                </a:lnTo>
                                <a:lnTo>
                                  <a:pt x="328" y="17"/>
                                </a:lnTo>
                                <a:lnTo>
                                  <a:pt x="304" y="25"/>
                                </a:lnTo>
                                <a:lnTo>
                                  <a:pt x="280" y="33"/>
                                </a:lnTo>
                                <a:lnTo>
                                  <a:pt x="256" y="43"/>
                                </a:lnTo>
                                <a:lnTo>
                                  <a:pt x="233" y="54"/>
                                </a:lnTo>
                                <a:lnTo>
                                  <a:pt x="210" y="66"/>
                                </a:lnTo>
                                <a:lnTo>
                                  <a:pt x="187" y="80"/>
                                </a:lnTo>
                                <a:lnTo>
                                  <a:pt x="165" y="94"/>
                                </a:lnTo>
                                <a:lnTo>
                                  <a:pt x="143" y="110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4"/>
                                </a:lnTo>
                                <a:lnTo>
                                  <a:pt x="79" y="163"/>
                                </a:lnTo>
                                <a:lnTo>
                                  <a:pt x="59" y="183"/>
                                </a:lnTo>
                                <a:lnTo>
                                  <a:pt x="39" y="204"/>
                                </a:lnTo>
                                <a:lnTo>
                                  <a:pt x="19" y="226"/>
                                </a:lnTo>
                                <a:lnTo>
                                  <a:pt x="0" y="249"/>
                                </a:lnTo>
                                <a:lnTo>
                                  <a:pt x="19" y="272"/>
                                </a:lnTo>
                                <a:lnTo>
                                  <a:pt x="39" y="294"/>
                                </a:lnTo>
                                <a:lnTo>
                                  <a:pt x="59" y="314"/>
                                </a:lnTo>
                                <a:lnTo>
                                  <a:pt x="79" y="334"/>
                                </a:lnTo>
                                <a:lnTo>
                                  <a:pt x="100" y="353"/>
                                </a:lnTo>
                                <a:lnTo>
                                  <a:pt x="121" y="371"/>
                                </a:lnTo>
                                <a:lnTo>
                                  <a:pt x="143" y="388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8"/>
                                </a:lnTo>
                                <a:lnTo>
                                  <a:pt x="210" y="431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4"/>
                                </a:lnTo>
                                <a:lnTo>
                                  <a:pt x="304" y="473"/>
                                </a:lnTo>
                                <a:lnTo>
                                  <a:pt x="328" y="480"/>
                                </a:lnTo>
                                <a:lnTo>
                                  <a:pt x="353" y="486"/>
                                </a:lnTo>
                                <a:lnTo>
                                  <a:pt x="378" y="491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7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48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reeform: Shape 10"/>
                        <wps:cNvSpPr/>
                        <wps:spPr>
                          <a:xfrm>
                            <a:off x="0" y="10780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0"/>
                                </a:lnTo>
                                <a:lnTo>
                                  <a:pt x="403" y="3"/>
                                </a:lnTo>
                                <a:lnTo>
                                  <a:pt x="378" y="6"/>
                                </a:lnTo>
                                <a:lnTo>
                                  <a:pt x="353" y="11"/>
                                </a:lnTo>
                                <a:lnTo>
                                  <a:pt x="328" y="17"/>
                                </a:lnTo>
                                <a:lnTo>
                                  <a:pt x="304" y="24"/>
                                </a:lnTo>
                                <a:lnTo>
                                  <a:pt x="280" y="33"/>
                                </a:lnTo>
                                <a:lnTo>
                                  <a:pt x="256" y="42"/>
                                </a:lnTo>
                                <a:lnTo>
                                  <a:pt x="233" y="53"/>
                                </a:lnTo>
                                <a:lnTo>
                                  <a:pt x="210" y="66"/>
                                </a:lnTo>
                                <a:lnTo>
                                  <a:pt x="187" y="79"/>
                                </a:lnTo>
                                <a:lnTo>
                                  <a:pt x="165" y="93"/>
                                </a:lnTo>
                                <a:lnTo>
                                  <a:pt x="143" y="109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4"/>
                                </a:lnTo>
                                <a:lnTo>
                                  <a:pt x="79" y="163"/>
                                </a:lnTo>
                                <a:lnTo>
                                  <a:pt x="59" y="182"/>
                                </a:lnTo>
                                <a:lnTo>
                                  <a:pt x="39" y="203"/>
                                </a:lnTo>
                                <a:lnTo>
                                  <a:pt x="19" y="225"/>
                                </a:lnTo>
                                <a:lnTo>
                                  <a:pt x="0" y="248"/>
                                </a:lnTo>
                                <a:lnTo>
                                  <a:pt x="19" y="271"/>
                                </a:lnTo>
                                <a:lnTo>
                                  <a:pt x="39" y="293"/>
                                </a:lnTo>
                                <a:lnTo>
                                  <a:pt x="59" y="314"/>
                                </a:lnTo>
                                <a:lnTo>
                                  <a:pt x="79" y="334"/>
                                </a:lnTo>
                                <a:lnTo>
                                  <a:pt x="100" y="353"/>
                                </a:lnTo>
                                <a:lnTo>
                                  <a:pt x="121" y="370"/>
                                </a:lnTo>
                                <a:lnTo>
                                  <a:pt x="143" y="387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7"/>
                                </a:lnTo>
                                <a:lnTo>
                                  <a:pt x="210" y="431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4"/>
                                </a:lnTo>
                                <a:lnTo>
                                  <a:pt x="304" y="472"/>
                                </a:lnTo>
                                <a:lnTo>
                                  <a:pt x="328" y="480"/>
                                </a:lnTo>
                                <a:lnTo>
                                  <a:pt x="353" y="486"/>
                                </a:lnTo>
                                <a:lnTo>
                                  <a:pt x="378" y="490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7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D0F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0" y="497"/>
                                </a:moveTo>
                                <a:lnTo>
                                  <a:pt x="0" y="497"/>
                                </a:lnTo>
                                <a:lnTo>
                                  <a:pt x="26" y="496"/>
                                </a:lnTo>
                                <a:lnTo>
                                  <a:pt x="51" y="494"/>
                                </a:lnTo>
                                <a:lnTo>
                                  <a:pt x="76" y="491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80"/>
                                </a:lnTo>
                                <a:lnTo>
                                  <a:pt x="150" y="473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4"/>
                                </a:lnTo>
                                <a:lnTo>
                                  <a:pt x="221" y="443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8"/>
                                </a:lnTo>
                                <a:lnTo>
                                  <a:pt x="289" y="403"/>
                                </a:lnTo>
                                <a:lnTo>
                                  <a:pt x="311" y="387"/>
                                </a:lnTo>
                                <a:lnTo>
                                  <a:pt x="332" y="371"/>
                                </a:lnTo>
                                <a:lnTo>
                                  <a:pt x="354" y="353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4"/>
                                </a:lnTo>
                                <a:lnTo>
                                  <a:pt x="415" y="293"/>
                                </a:lnTo>
                                <a:lnTo>
                                  <a:pt x="434" y="271"/>
                                </a:lnTo>
                                <a:lnTo>
                                  <a:pt x="454" y="248"/>
                                </a:lnTo>
                                <a:lnTo>
                                  <a:pt x="434" y="226"/>
                                </a:lnTo>
                                <a:lnTo>
                                  <a:pt x="415" y="204"/>
                                </a:lnTo>
                                <a:lnTo>
                                  <a:pt x="395" y="183"/>
                                </a:lnTo>
                                <a:lnTo>
                                  <a:pt x="374" y="163"/>
                                </a:lnTo>
                                <a:lnTo>
                                  <a:pt x="354" y="144"/>
                                </a:lnTo>
                                <a:lnTo>
                                  <a:pt x="332" y="126"/>
                                </a:lnTo>
                                <a:lnTo>
                                  <a:pt x="311" y="109"/>
                                </a:lnTo>
                                <a:lnTo>
                                  <a:pt x="289" y="94"/>
                                </a:lnTo>
                                <a:lnTo>
                                  <a:pt x="266" y="79"/>
                                </a:lnTo>
                                <a:lnTo>
                                  <a:pt x="244" y="66"/>
                                </a:lnTo>
                                <a:lnTo>
                                  <a:pt x="221" y="54"/>
                                </a:lnTo>
                                <a:lnTo>
                                  <a:pt x="197" y="43"/>
                                </a:lnTo>
                                <a:lnTo>
                                  <a:pt x="174" y="33"/>
                                </a:lnTo>
                                <a:lnTo>
                                  <a:pt x="150" y="24"/>
                                </a:lnTo>
                                <a:lnTo>
                                  <a:pt x="125" y="17"/>
                                </a:lnTo>
                                <a:lnTo>
                                  <a:pt x="101" y="11"/>
                                </a:lnTo>
                                <a:lnTo>
                                  <a:pt x="76" y="6"/>
                                </a:lnTo>
                                <a:lnTo>
                                  <a:pt x="51" y="3"/>
                                </a:lnTo>
                                <a:lnTo>
                                  <a:pt x="26" y="1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3E9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Freeform: Shape 12"/>
                        <wps:cNvSpPr/>
                        <wps:spPr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0" y="497"/>
                                </a:moveTo>
                                <a:lnTo>
                                  <a:pt x="0" y="497"/>
                                </a:lnTo>
                                <a:lnTo>
                                  <a:pt x="26" y="496"/>
                                </a:lnTo>
                                <a:lnTo>
                                  <a:pt x="51" y="494"/>
                                </a:lnTo>
                                <a:lnTo>
                                  <a:pt x="76" y="491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80"/>
                                </a:lnTo>
                                <a:lnTo>
                                  <a:pt x="150" y="473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5"/>
                                </a:lnTo>
                                <a:lnTo>
                                  <a:pt x="221" y="443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8"/>
                                </a:lnTo>
                                <a:lnTo>
                                  <a:pt x="289" y="403"/>
                                </a:lnTo>
                                <a:lnTo>
                                  <a:pt x="311" y="388"/>
                                </a:lnTo>
                                <a:lnTo>
                                  <a:pt x="332" y="371"/>
                                </a:lnTo>
                                <a:lnTo>
                                  <a:pt x="354" y="353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4"/>
                                </a:lnTo>
                                <a:lnTo>
                                  <a:pt x="415" y="293"/>
                                </a:lnTo>
                                <a:lnTo>
                                  <a:pt x="434" y="272"/>
                                </a:lnTo>
                                <a:lnTo>
                                  <a:pt x="454" y="249"/>
                                </a:lnTo>
                                <a:lnTo>
                                  <a:pt x="434" y="226"/>
                                </a:lnTo>
                                <a:lnTo>
                                  <a:pt x="415" y="204"/>
                                </a:lnTo>
                                <a:lnTo>
                                  <a:pt x="395" y="183"/>
                                </a:lnTo>
                                <a:lnTo>
                                  <a:pt x="374" y="163"/>
                                </a:lnTo>
                                <a:lnTo>
                                  <a:pt x="354" y="144"/>
                                </a:lnTo>
                                <a:lnTo>
                                  <a:pt x="332" y="126"/>
                                </a:lnTo>
                                <a:lnTo>
                                  <a:pt x="311" y="110"/>
                                </a:lnTo>
                                <a:lnTo>
                                  <a:pt x="289" y="94"/>
                                </a:lnTo>
                                <a:lnTo>
                                  <a:pt x="266" y="80"/>
                                </a:lnTo>
                                <a:lnTo>
                                  <a:pt x="244" y="66"/>
                                </a:lnTo>
                                <a:lnTo>
                                  <a:pt x="221" y="54"/>
                                </a:lnTo>
                                <a:lnTo>
                                  <a:pt x="197" y="43"/>
                                </a:lnTo>
                                <a:lnTo>
                                  <a:pt x="174" y="33"/>
                                </a:lnTo>
                                <a:lnTo>
                                  <a:pt x="150" y="25"/>
                                </a:lnTo>
                                <a:lnTo>
                                  <a:pt x="125" y="17"/>
                                </a:lnTo>
                                <a:lnTo>
                                  <a:pt x="101" y="11"/>
                                </a:lnTo>
                                <a:lnTo>
                                  <a:pt x="76" y="7"/>
                                </a:lnTo>
                                <a:lnTo>
                                  <a:pt x="51" y="3"/>
                                </a:lnTo>
                                <a:lnTo>
                                  <a:pt x="26" y="1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BF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1"/>
                                </a:lnTo>
                                <a:lnTo>
                                  <a:pt x="403" y="3"/>
                                </a:lnTo>
                                <a:lnTo>
                                  <a:pt x="378" y="6"/>
                                </a:lnTo>
                                <a:lnTo>
                                  <a:pt x="353" y="11"/>
                                </a:lnTo>
                                <a:lnTo>
                                  <a:pt x="328" y="17"/>
                                </a:lnTo>
                                <a:lnTo>
                                  <a:pt x="304" y="24"/>
                                </a:lnTo>
                                <a:lnTo>
                                  <a:pt x="280" y="33"/>
                                </a:lnTo>
                                <a:lnTo>
                                  <a:pt x="256" y="43"/>
                                </a:lnTo>
                                <a:lnTo>
                                  <a:pt x="233" y="54"/>
                                </a:lnTo>
                                <a:lnTo>
                                  <a:pt x="210" y="66"/>
                                </a:lnTo>
                                <a:lnTo>
                                  <a:pt x="187" y="79"/>
                                </a:lnTo>
                                <a:lnTo>
                                  <a:pt x="165" y="94"/>
                                </a:lnTo>
                                <a:lnTo>
                                  <a:pt x="143" y="109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4"/>
                                </a:lnTo>
                                <a:lnTo>
                                  <a:pt x="79" y="163"/>
                                </a:lnTo>
                                <a:lnTo>
                                  <a:pt x="59" y="183"/>
                                </a:lnTo>
                                <a:lnTo>
                                  <a:pt x="39" y="204"/>
                                </a:lnTo>
                                <a:lnTo>
                                  <a:pt x="19" y="226"/>
                                </a:lnTo>
                                <a:lnTo>
                                  <a:pt x="0" y="248"/>
                                </a:lnTo>
                                <a:lnTo>
                                  <a:pt x="19" y="271"/>
                                </a:lnTo>
                                <a:lnTo>
                                  <a:pt x="39" y="293"/>
                                </a:lnTo>
                                <a:lnTo>
                                  <a:pt x="59" y="314"/>
                                </a:lnTo>
                                <a:lnTo>
                                  <a:pt x="79" y="334"/>
                                </a:lnTo>
                                <a:lnTo>
                                  <a:pt x="100" y="353"/>
                                </a:lnTo>
                                <a:lnTo>
                                  <a:pt x="121" y="371"/>
                                </a:lnTo>
                                <a:lnTo>
                                  <a:pt x="143" y="387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8"/>
                                </a:lnTo>
                                <a:lnTo>
                                  <a:pt x="210" y="431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4"/>
                                </a:lnTo>
                                <a:lnTo>
                                  <a:pt x="304" y="473"/>
                                </a:lnTo>
                                <a:lnTo>
                                  <a:pt x="328" y="480"/>
                                </a:lnTo>
                                <a:lnTo>
                                  <a:pt x="353" y="486"/>
                                </a:lnTo>
                                <a:lnTo>
                                  <a:pt x="378" y="491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7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4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>
                          <a:xfrm>
                            <a:off x="0" y="10035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26" y="496"/>
                                </a:lnTo>
                                <a:lnTo>
                                  <a:pt x="51" y="494"/>
                                </a:lnTo>
                                <a:lnTo>
                                  <a:pt x="76" y="490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79"/>
                                </a:lnTo>
                                <a:lnTo>
                                  <a:pt x="150" y="472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4"/>
                                </a:lnTo>
                                <a:lnTo>
                                  <a:pt x="221" y="443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7"/>
                                </a:lnTo>
                                <a:lnTo>
                                  <a:pt x="289" y="403"/>
                                </a:lnTo>
                                <a:lnTo>
                                  <a:pt x="311" y="387"/>
                                </a:lnTo>
                                <a:lnTo>
                                  <a:pt x="332" y="370"/>
                                </a:lnTo>
                                <a:lnTo>
                                  <a:pt x="354" y="352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4"/>
                                </a:lnTo>
                                <a:lnTo>
                                  <a:pt x="415" y="293"/>
                                </a:lnTo>
                                <a:lnTo>
                                  <a:pt x="434" y="27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425" y="247"/>
                                </a:lnTo>
                                <a:lnTo>
                                  <a:pt x="400" y="245"/>
                                </a:lnTo>
                                <a:lnTo>
                                  <a:pt x="375" y="242"/>
                                </a:lnTo>
                                <a:lnTo>
                                  <a:pt x="351" y="237"/>
                                </a:lnTo>
                                <a:lnTo>
                                  <a:pt x="326" y="231"/>
                                </a:lnTo>
                                <a:lnTo>
                                  <a:pt x="302" y="224"/>
                                </a:lnTo>
                                <a:lnTo>
                                  <a:pt x="278" y="215"/>
                                </a:lnTo>
                                <a:lnTo>
                                  <a:pt x="255" y="205"/>
                                </a:lnTo>
                                <a:lnTo>
                                  <a:pt x="231" y="194"/>
                                </a:lnTo>
                                <a:lnTo>
                                  <a:pt x="209" y="182"/>
                                </a:lnTo>
                                <a:lnTo>
                                  <a:pt x="186" y="169"/>
                                </a:lnTo>
                                <a:lnTo>
                                  <a:pt x="164" y="154"/>
                                </a:lnTo>
                                <a:lnTo>
                                  <a:pt x="142" y="139"/>
                                </a:lnTo>
                                <a:lnTo>
                                  <a:pt x="120" y="122"/>
                                </a:lnTo>
                                <a:lnTo>
                                  <a:pt x="99" y="104"/>
                                </a:lnTo>
                                <a:lnTo>
                                  <a:pt x="79" y="85"/>
                                </a:lnTo>
                                <a:lnTo>
                                  <a:pt x="58" y="65"/>
                                </a:lnTo>
                                <a:lnTo>
                                  <a:pt x="38" y="44"/>
                                </a:lnTo>
                                <a:lnTo>
                                  <a:pt x="19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EE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eform: Shape 15"/>
                        <wps:cNvSpPr/>
                        <wps:spPr>
                          <a:xfrm>
                            <a:off x="0" y="11277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0"/>
                                </a:lnTo>
                                <a:lnTo>
                                  <a:pt x="403" y="2"/>
                                </a:lnTo>
                                <a:lnTo>
                                  <a:pt x="378" y="6"/>
                                </a:lnTo>
                                <a:lnTo>
                                  <a:pt x="353" y="10"/>
                                </a:lnTo>
                                <a:lnTo>
                                  <a:pt x="328" y="16"/>
                                </a:lnTo>
                                <a:lnTo>
                                  <a:pt x="304" y="24"/>
                                </a:lnTo>
                                <a:lnTo>
                                  <a:pt x="280" y="32"/>
                                </a:lnTo>
                                <a:lnTo>
                                  <a:pt x="256" y="42"/>
                                </a:lnTo>
                                <a:lnTo>
                                  <a:pt x="233" y="53"/>
                                </a:lnTo>
                                <a:lnTo>
                                  <a:pt x="210" y="65"/>
                                </a:lnTo>
                                <a:lnTo>
                                  <a:pt x="187" y="79"/>
                                </a:lnTo>
                                <a:lnTo>
                                  <a:pt x="165" y="93"/>
                                </a:lnTo>
                                <a:lnTo>
                                  <a:pt x="143" y="109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3"/>
                                </a:lnTo>
                                <a:lnTo>
                                  <a:pt x="79" y="162"/>
                                </a:lnTo>
                                <a:lnTo>
                                  <a:pt x="59" y="182"/>
                                </a:lnTo>
                                <a:lnTo>
                                  <a:pt x="39" y="203"/>
                                </a:lnTo>
                                <a:lnTo>
                                  <a:pt x="19" y="225"/>
                                </a:lnTo>
                                <a:lnTo>
                                  <a:pt x="0" y="248"/>
                                </a:lnTo>
                                <a:lnTo>
                                  <a:pt x="19" y="271"/>
                                </a:lnTo>
                                <a:lnTo>
                                  <a:pt x="39" y="293"/>
                                </a:lnTo>
                                <a:lnTo>
                                  <a:pt x="59" y="314"/>
                                </a:lnTo>
                                <a:lnTo>
                                  <a:pt x="79" y="333"/>
                                </a:lnTo>
                                <a:lnTo>
                                  <a:pt x="100" y="352"/>
                                </a:lnTo>
                                <a:lnTo>
                                  <a:pt x="121" y="370"/>
                                </a:lnTo>
                                <a:lnTo>
                                  <a:pt x="143" y="387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7"/>
                                </a:lnTo>
                                <a:lnTo>
                                  <a:pt x="210" y="430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3"/>
                                </a:lnTo>
                                <a:lnTo>
                                  <a:pt x="304" y="472"/>
                                </a:lnTo>
                                <a:lnTo>
                                  <a:pt x="328" y="479"/>
                                </a:lnTo>
                                <a:lnTo>
                                  <a:pt x="353" y="485"/>
                                </a:lnTo>
                                <a:lnTo>
                                  <a:pt x="378" y="490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6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AD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-304799</wp:posOffset>
              </wp:positionH>
              <wp:positionV relativeFrom="paragraph">
                <wp:posOffset>6273800</wp:posOffset>
              </wp:positionV>
              <wp:extent cx="294640" cy="4326255"/>
              <wp:effectExtent b="0" l="0" r="0" t="0"/>
              <wp:wrapNone/>
              <wp:docPr id="6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4640" cy="43262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36EDFDC" w14:textId="77777777" w:rsidR="003F1D04" w:rsidRDefault="003F1D04" w:rsidP="00170B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83F33" w14:textId="77777777" w:rsidR="00170BF8" w:rsidRDefault="00170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8C66C" w14:textId="77777777" w:rsidR="00101572" w:rsidRDefault="00101572">
      <w:r>
        <w:separator/>
      </w:r>
    </w:p>
  </w:footnote>
  <w:footnote w:type="continuationSeparator" w:id="0">
    <w:p w14:paraId="5FEEDF0E" w14:textId="77777777" w:rsidR="00101572" w:rsidRDefault="0010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F9AAB" w14:textId="77777777" w:rsidR="00170BF8" w:rsidRDefault="00170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2D2CB" w14:textId="1C7B53DF" w:rsidR="003F1D04" w:rsidRDefault="00170BF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  <w:r w:rsidRPr="00170BF8"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73A76494" wp14:editId="46254CA2">
          <wp:simplePos x="0" y="0"/>
          <wp:positionH relativeFrom="column">
            <wp:posOffset>-137160</wp:posOffset>
          </wp:positionH>
          <wp:positionV relativeFrom="paragraph">
            <wp:posOffset>39370</wp:posOffset>
          </wp:positionV>
          <wp:extent cx="6905676" cy="716280"/>
          <wp:effectExtent l="0" t="0" r="9525" b="762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76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7B8F0A" w14:textId="7F6D3AF2" w:rsidR="003F1D04" w:rsidRDefault="003F1D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C081F" w14:textId="77777777" w:rsidR="00170BF8" w:rsidRDefault="00170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4134D"/>
    <w:multiLevelType w:val="multilevel"/>
    <w:tmpl w:val="692E96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04"/>
    <w:rsid w:val="00101572"/>
    <w:rsid w:val="00170BF8"/>
    <w:rsid w:val="003F1D04"/>
    <w:rsid w:val="00C94895"/>
    <w:rsid w:val="00EC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1A6DB"/>
  <w15:docId w15:val="{AE9BADBC-E30D-462F-8AA9-D5ECEF6C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E23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7A"/>
  </w:style>
  <w:style w:type="paragraph" w:styleId="Footer">
    <w:name w:val="footer"/>
    <w:basedOn w:val="Normal"/>
    <w:link w:val="FooterChar"/>
    <w:uiPriority w:val="99"/>
    <w:unhideWhenUsed/>
    <w:rsid w:val="006E23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7A"/>
  </w:style>
  <w:style w:type="table" w:styleId="TableGrid">
    <w:name w:val="Table Grid"/>
    <w:basedOn w:val="TableNormal"/>
    <w:uiPriority w:val="39"/>
    <w:rsid w:val="006E237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237A"/>
    <w:rPr>
      <w:color w:val="0563C1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Av2SjGNdapDN7RlWAbI51ODeog==">AMUW2mUrTheWMnR4OArMttwaxP6GwiV4auzYl9omz5Ebg7pRNqQ97V8e0/dOLjR3mFDvf8IGe22702mc2HZaiqB6CDBXqz437WddROgrmlg0Wmu3Z3qJzsxRDm4azXHaT4URA6YkRzJH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FMIPA</cp:lastModifiedBy>
  <cp:revision>3</cp:revision>
  <dcterms:created xsi:type="dcterms:W3CDTF">2022-02-10T06:58:00Z</dcterms:created>
  <dcterms:modified xsi:type="dcterms:W3CDTF">2025-02-05T04:13:00Z</dcterms:modified>
</cp:coreProperties>
</file>